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71" w:rsidRPr="00494E57" w:rsidRDefault="00731C6E" w:rsidP="001C5771">
      <w:pPr>
        <w:pStyle w:val="NormalnyWeb"/>
        <w:spacing w:before="0" w:beforeAutospacing="0" w:after="0" w:afterAutospacing="0"/>
        <w:jc w:val="center"/>
        <w:rPr>
          <w:rFonts w:asciiTheme="minorHAnsi" w:eastAsiaTheme="minorHAnsi" w:hAnsiTheme="minorHAnsi"/>
          <w:b/>
          <w:bCs/>
          <w:kern w:val="2"/>
          <w:lang w:eastAsia="en-US"/>
        </w:rPr>
      </w:pPr>
      <w:r w:rsidRPr="008E797C">
        <w:rPr>
          <w:rFonts w:asciiTheme="minorHAnsi" w:hAnsiTheme="minorHAnsi" w:cs="Arial"/>
          <w:b/>
          <w:bCs/>
        </w:rPr>
        <w:t xml:space="preserve">KLAUZULA </w:t>
      </w:r>
      <w:r w:rsidR="001C5771" w:rsidRPr="00494E57">
        <w:rPr>
          <w:rFonts w:asciiTheme="minorHAnsi" w:eastAsiaTheme="minorHAnsi" w:hAnsiTheme="minorHAnsi"/>
          <w:b/>
          <w:bCs/>
          <w:kern w:val="2"/>
          <w:lang w:eastAsia="en-US"/>
        </w:rPr>
        <w:t>INFORMACYJNA DOTYCZĄCA PRZETWARZANIA DANYCH OSOBOWYCH</w:t>
      </w:r>
    </w:p>
    <w:p w:rsidR="00A85535" w:rsidRPr="008E797C" w:rsidRDefault="00A85535" w:rsidP="001C5771">
      <w:pPr>
        <w:pStyle w:val="NormalnyWeb"/>
        <w:spacing w:before="0" w:beforeAutospacing="0" w:after="0" w:afterAutospacing="0"/>
        <w:jc w:val="center"/>
        <w:rPr>
          <w:rFonts w:asciiTheme="minorHAnsi" w:eastAsiaTheme="minorHAnsi" w:hAnsiTheme="minorHAnsi"/>
          <w:b/>
          <w:bCs/>
          <w:kern w:val="2"/>
          <w:lang w:eastAsia="en-US"/>
        </w:rPr>
      </w:pPr>
      <w:r w:rsidRPr="00494E57">
        <w:rPr>
          <w:rFonts w:asciiTheme="minorHAnsi" w:eastAsiaTheme="minorHAnsi" w:hAnsiTheme="minorHAnsi"/>
          <w:b/>
          <w:bCs/>
          <w:kern w:val="2"/>
          <w:lang w:eastAsia="en-US"/>
        </w:rPr>
        <w:t>W ZWIĄZKU Z REALIZACJĄ ZADAŃ Z ZAKRESU EGZEKUCJI NALEŻNOŚCI</w:t>
      </w:r>
    </w:p>
    <w:p w:rsidR="00C463C7" w:rsidRPr="008E797C" w:rsidRDefault="00C463C7" w:rsidP="00834323">
      <w:pPr>
        <w:suppressAutoHyphens w:val="0"/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C463C7" w:rsidRPr="008E797C" w:rsidRDefault="00C463C7" w:rsidP="00667A62">
      <w:pPr>
        <w:spacing w:line="240" w:lineRule="auto"/>
        <w:jc w:val="both"/>
        <w:rPr>
          <w:rFonts w:cs="Calibri"/>
          <w:sz w:val="24"/>
          <w:szCs w:val="24"/>
        </w:rPr>
      </w:pPr>
      <w:r w:rsidRPr="008E797C">
        <w:rPr>
          <w:b/>
          <w:sz w:val="24"/>
          <w:szCs w:val="24"/>
        </w:rPr>
        <w:t xml:space="preserve">Zgodnie z art. 13 ust. 1 i ust. 2 </w:t>
      </w:r>
      <w:r w:rsidRPr="008E797C">
        <w:rPr>
          <w:rFonts w:cs="Verdana"/>
          <w:b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E326A0" w:rsidRPr="008E797C">
        <w:rPr>
          <w:rFonts w:cs="Verdana"/>
          <w:b/>
          <w:sz w:val="24"/>
          <w:szCs w:val="24"/>
        </w:rPr>
        <w:br/>
      </w:r>
      <w:r w:rsidRPr="008E797C">
        <w:rPr>
          <w:rFonts w:cs="Verdana"/>
          <w:b/>
          <w:sz w:val="24"/>
          <w:szCs w:val="24"/>
        </w:rPr>
        <w:t>z przetwarzaniem danych osobowych i w sprawie swobodnego przepływu takich danych oraz</w:t>
      </w:r>
      <w:r w:rsidR="00DB1430" w:rsidRPr="008E797C">
        <w:rPr>
          <w:rFonts w:cs="Verdana"/>
          <w:b/>
          <w:sz w:val="24"/>
          <w:szCs w:val="24"/>
        </w:rPr>
        <w:t xml:space="preserve"> uchylenia dyrektywy 95/46/WE</w:t>
      </w:r>
      <w:r w:rsidRPr="008E797C">
        <w:rPr>
          <w:rFonts w:cs="Verdana"/>
          <w:b/>
          <w:sz w:val="24"/>
          <w:szCs w:val="24"/>
        </w:rPr>
        <w:t xml:space="preserve"> (ogólne rozporządzenie o ochronie danych - RODO) (Dz. Urz. UE L 2016 Nr 119, s.</w:t>
      </w:r>
      <w:r w:rsidR="00FD4ED0" w:rsidRPr="008E797C">
        <w:rPr>
          <w:rFonts w:cs="Verdana"/>
          <w:b/>
          <w:sz w:val="24"/>
          <w:szCs w:val="24"/>
        </w:rPr>
        <w:t xml:space="preserve"> </w:t>
      </w:r>
      <w:r w:rsidRPr="008E797C">
        <w:rPr>
          <w:rFonts w:cs="Verdana"/>
          <w:b/>
          <w:sz w:val="24"/>
          <w:szCs w:val="24"/>
        </w:rPr>
        <w:t>1) informuję, że:</w:t>
      </w:r>
    </w:p>
    <w:p w:rsidR="003E1D1B" w:rsidRPr="008E797C" w:rsidRDefault="00C463C7" w:rsidP="003E1D1B">
      <w:pPr>
        <w:pStyle w:val="Akapitzlist"/>
        <w:numPr>
          <w:ilvl w:val="0"/>
          <w:numId w:val="23"/>
        </w:numPr>
        <w:suppressAutoHyphens w:val="0"/>
        <w:autoSpaceDN w:val="0"/>
        <w:spacing w:after="100" w:afterAutospacing="1" w:line="240" w:lineRule="auto"/>
        <w:ind w:left="284" w:hanging="284"/>
        <w:contextualSpacing/>
        <w:jc w:val="both"/>
        <w:rPr>
          <w:sz w:val="24"/>
          <w:szCs w:val="24"/>
        </w:rPr>
      </w:pPr>
      <w:r w:rsidRPr="008E797C">
        <w:rPr>
          <w:sz w:val="24"/>
          <w:szCs w:val="24"/>
        </w:rPr>
        <w:t xml:space="preserve">Administratorem </w:t>
      </w:r>
      <w:r w:rsidR="009E33BF" w:rsidRPr="008E797C">
        <w:rPr>
          <w:rFonts w:cs="Calibri"/>
          <w:sz w:val="24"/>
          <w:szCs w:val="24"/>
        </w:rPr>
        <w:t>Pani/Pana</w:t>
      </w:r>
      <w:r w:rsidR="009E33BF" w:rsidRPr="008E797C">
        <w:rPr>
          <w:sz w:val="24"/>
          <w:szCs w:val="24"/>
        </w:rPr>
        <w:t xml:space="preserve"> d</w:t>
      </w:r>
      <w:r w:rsidRPr="008E797C">
        <w:rPr>
          <w:sz w:val="24"/>
          <w:szCs w:val="24"/>
        </w:rPr>
        <w:t xml:space="preserve">anych </w:t>
      </w:r>
      <w:r w:rsidR="009E33BF" w:rsidRPr="008E797C">
        <w:rPr>
          <w:sz w:val="24"/>
          <w:szCs w:val="24"/>
        </w:rPr>
        <w:t>o</w:t>
      </w:r>
      <w:r w:rsidRPr="008E797C">
        <w:rPr>
          <w:sz w:val="24"/>
          <w:szCs w:val="24"/>
        </w:rPr>
        <w:t xml:space="preserve">sobowych </w:t>
      </w:r>
      <w:r w:rsidR="003E1D1B" w:rsidRPr="008E797C">
        <w:rPr>
          <w:sz w:val="24"/>
          <w:szCs w:val="24"/>
        </w:rPr>
        <w:t xml:space="preserve">jest </w:t>
      </w:r>
      <w:r w:rsidR="003E1D1B" w:rsidRPr="008E797C">
        <w:rPr>
          <w:rFonts w:asciiTheme="minorHAnsi" w:eastAsia="SimSun" w:hAnsiTheme="minorHAnsi" w:cs="Arial"/>
          <w:b/>
          <w:bCs/>
          <w:sz w:val="24"/>
          <w:szCs w:val="24"/>
          <w:shd w:val="clear" w:color="auto" w:fill="FFFFFF"/>
        </w:rPr>
        <w:t>Zarząd Dróg Miejskich w Rybniku</w:t>
      </w:r>
      <w:r w:rsidR="003E1D1B" w:rsidRPr="008E797C">
        <w:rPr>
          <w:rFonts w:asciiTheme="minorHAnsi" w:eastAsia="SimSun" w:hAnsiTheme="minorHAnsi" w:cs="Arial"/>
          <w:b/>
          <w:sz w:val="24"/>
          <w:szCs w:val="24"/>
          <w:shd w:val="clear" w:color="auto" w:fill="FFFFFF"/>
        </w:rPr>
        <w:t xml:space="preserve">, </w:t>
      </w:r>
      <w:r w:rsidR="003E1D1B" w:rsidRPr="008E797C">
        <w:rPr>
          <w:rFonts w:asciiTheme="minorHAnsi" w:eastAsia="SimSun" w:hAnsiTheme="minorHAnsi" w:cs="Arial"/>
          <w:b/>
          <w:sz w:val="24"/>
          <w:szCs w:val="24"/>
          <w:shd w:val="clear" w:color="auto" w:fill="FFFFFF"/>
        </w:rPr>
        <w:br/>
        <w:t>ul. Jankowicka 41B, 44-200 Rybnik</w:t>
      </w:r>
      <w:r w:rsidR="003E1D1B" w:rsidRPr="008E797C">
        <w:rPr>
          <w:rFonts w:asciiTheme="minorHAnsi" w:eastAsia="SimSun" w:hAnsiTheme="minorHAnsi" w:cs="Arial"/>
          <w:sz w:val="24"/>
          <w:szCs w:val="24"/>
          <w:shd w:val="clear" w:color="auto" w:fill="FFFFFF"/>
        </w:rPr>
        <w:t>, adres e-mail:</w:t>
      </w:r>
      <w:r w:rsidR="003E1D1B" w:rsidRPr="008E797C">
        <w:rPr>
          <w:rFonts w:asciiTheme="minorHAnsi" w:eastAsia="SimSun" w:hAnsiTheme="minorHAnsi" w:cs="Arial"/>
          <w:b/>
          <w:sz w:val="24"/>
          <w:szCs w:val="24"/>
          <w:shd w:val="clear" w:color="auto" w:fill="FFFFFF"/>
        </w:rPr>
        <w:t xml:space="preserve"> </w:t>
      </w:r>
      <w:hyperlink r:id="rId9" w:history="1">
        <w:r w:rsidR="003E1D1B" w:rsidRPr="008E797C">
          <w:rPr>
            <w:rStyle w:val="Internetlink"/>
            <w:rFonts w:asciiTheme="minorHAnsi" w:eastAsia="SimSun" w:hAnsiTheme="minorHAnsi" w:cs="Arial"/>
            <w:color w:val="auto"/>
            <w:sz w:val="24"/>
            <w:szCs w:val="24"/>
            <w:shd w:val="clear" w:color="auto" w:fill="FFFFFF"/>
          </w:rPr>
          <w:t>sekretariat@</w:t>
        </w:r>
      </w:hyperlink>
      <w:hyperlink r:id="rId10" w:history="1">
        <w:r w:rsidR="003E1D1B" w:rsidRPr="008E797C">
          <w:rPr>
            <w:rStyle w:val="Internetlink"/>
            <w:rFonts w:asciiTheme="minorHAnsi" w:eastAsia="SimSun" w:hAnsiTheme="minorHAnsi" w:cs="Arial"/>
            <w:color w:val="auto"/>
            <w:sz w:val="24"/>
            <w:szCs w:val="24"/>
            <w:shd w:val="clear" w:color="auto" w:fill="FFFFFF"/>
          </w:rPr>
          <w:t>zdm</w:t>
        </w:r>
      </w:hyperlink>
      <w:hyperlink r:id="rId11" w:history="1">
        <w:r w:rsidR="003E1D1B" w:rsidRPr="008E797C">
          <w:rPr>
            <w:rStyle w:val="Internetlink"/>
            <w:rFonts w:asciiTheme="minorHAnsi" w:eastAsia="SimSun" w:hAnsiTheme="minorHAnsi" w:cs="Arial"/>
            <w:color w:val="auto"/>
            <w:sz w:val="24"/>
            <w:szCs w:val="24"/>
            <w:shd w:val="clear" w:color="auto" w:fill="FFFFFF"/>
          </w:rPr>
          <w:t>.rybnik.pl</w:t>
        </w:r>
      </w:hyperlink>
      <w:r w:rsidR="003E1D1B" w:rsidRPr="008E797C">
        <w:rPr>
          <w:rFonts w:asciiTheme="minorHAnsi" w:eastAsia="SimSun" w:hAnsiTheme="minorHAnsi" w:cs="Arial"/>
          <w:sz w:val="24"/>
          <w:szCs w:val="24"/>
          <w:shd w:val="clear" w:color="auto" w:fill="FFFFFF"/>
        </w:rPr>
        <w:t>.</w:t>
      </w:r>
    </w:p>
    <w:p w:rsidR="005232EF" w:rsidRDefault="003E1D1B" w:rsidP="005232EF">
      <w:pPr>
        <w:pStyle w:val="Akapitzlist"/>
        <w:numPr>
          <w:ilvl w:val="0"/>
          <w:numId w:val="23"/>
        </w:numPr>
        <w:suppressAutoHyphens w:val="0"/>
        <w:autoSpaceDN w:val="0"/>
        <w:spacing w:after="100" w:afterAutospacing="1" w:line="240" w:lineRule="auto"/>
        <w:ind w:left="284" w:hanging="284"/>
        <w:contextualSpacing/>
        <w:jc w:val="both"/>
        <w:rPr>
          <w:sz w:val="24"/>
          <w:szCs w:val="24"/>
        </w:rPr>
      </w:pPr>
      <w:r w:rsidRPr="008E797C">
        <w:rPr>
          <w:rFonts w:asciiTheme="minorHAnsi" w:hAnsiTheme="minorHAnsi"/>
          <w:sz w:val="24"/>
          <w:szCs w:val="24"/>
        </w:rPr>
        <w:t xml:space="preserve">Administrator wyznaczył Inspektora Ochrony Danych, z którym można się skontaktować pod adresem: </w:t>
      </w:r>
      <w:r w:rsidRPr="008E797C">
        <w:rPr>
          <w:rFonts w:asciiTheme="minorHAnsi" w:eastAsia="SimSun" w:hAnsiTheme="minorHAnsi" w:cs="Arial"/>
          <w:sz w:val="24"/>
          <w:szCs w:val="24"/>
          <w:shd w:val="clear" w:color="auto" w:fill="FFFFFF"/>
        </w:rPr>
        <w:t>ul. Jankowicka 41B, 44-200 Rybnik</w:t>
      </w:r>
      <w:r w:rsidRPr="008E797C">
        <w:rPr>
          <w:rFonts w:asciiTheme="minorHAnsi" w:hAnsiTheme="minorHAnsi"/>
          <w:sz w:val="24"/>
          <w:szCs w:val="24"/>
        </w:rPr>
        <w:t xml:space="preserve"> lub za pomocą poczty elektronicznej</w:t>
      </w:r>
      <w:r w:rsidRPr="008E797C">
        <w:rPr>
          <w:rFonts w:asciiTheme="minorHAnsi" w:eastAsia="SimSun" w:hAnsiTheme="minorHAnsi" w:cs="Arial"/>
          <w:sz w:val="24"/>
          <w:szCs w:val="24"/>
          <w:shd w:val="clear" w:color="auto" w:fill="FFFFFF"/>
        </w:rPr>
        <w:t xml:space="preserve">: </w:t>
      </w:r>
      <w:hyperlink r:id="rId12" w:history="1">
        <w:r w:rsidRPr="008E797C">
          <w:rPr>
            <w:rStyle w:val="Hipercze"/>
            <w:rFonts w:asciiTheme="minorHAnsi" w:eastAsia="SimSun" w:hAnsiTheme="minorHAnsi" w:cs="Arial"/>
            <w:color w:val="auto"/>
            <w:sz w:val="24"/>
            <w:szCs w:val="24"/>
            <w:shd w:val="clear" w:color="auto" w:fill="FFFFFF"/>
          </w:rPr>
          <w:t>zarzad@kwiecienipartnerzy.pl</w:t>
        </w:r>
      </w:hyperlink>
      <w:r w:rsidRPr="008E797C">
        <w:rPr>
          <w:rFonts w:asciiTheme="minorHAnsi" w:eastAsia="SimSun" w:hAnsiTheme="minorHAnsi" w:cs="Arial"/>
          <w:sz w:val="24"/>
          <w:szCs w:val="24"/>
          <w:shd w:val="clear" w:color="auto" w:fill="FFFFFF"/>
        </w:rPr>
        <w:t>.</w:t>
      </w:r>
    </w:p>
    <w:p w:rsidR="00B02E2B" w:rsidRPr="005232EF" w:rsidRDefault="00B54BAC" w:rsidP="005232EF">
      <w:pPr>
        <w:pStyle w:val="Akapitzlist"/>
        <w:numPr>
          <w:ilvl w:val="0"/>
          <w:numId w:val="23"/>
        </w:numPr>
        <w:suppressAutoHyphens w:val="0"/>
        <w:autoSpaceDN w:val="0"/>
        <w:spacing w:after="100" w:afterAutospacing="1" w:line="240" w:lineRule="auto"/>
        <w:ind w:left="284" w:hanging="284"/>
        <w:contextualSpacing/>
        <w:jc w:val="both"/>
        <w:rPr>
          <w:sz w:val="24"/>
          <w:szCs w:val="24"/>
        </w:rPr>
      </w:pPr>
      <w:r w:rsidRPr="005232EF">
        <w:rPr>
          <w:rFonts w:cs="Calibri"/>
          <w:sz w:val="24"/>
          <w:szCs w:val="24"/>
        </w:rPr>
        <w:t xml:space="preserve">Pani/Pana </w:t>
      </w:r>
      <w:r w:rsidR="00526D94" w:rsidRPr="005232EF">
        <w:rPr>
          <w:rFonts w:asciiTheme="minorHAnsi" w:hAnsiTheme="minorHAnsi" w:cstheme="minorHAnsi"/>
          <w:sz w:val="24"/>
          <w:szCs w:val="24"/>
        </w:rPr>
        <w:t>dane osobowe</w:t>
      </w:r>
      <w:r w:rsidR="0037654A" w:rsidRPr="005232EF">
        <w:rPr>
          <w:rFonts w:asciiTheme="minorHAnsi" w:hAnsiTheme="minorHAnsi" w:cstheme="minorHAnsi"/>
          <w:sz w:val="24"/>
          <w:szCs w:val="24"/>
        </w:rPr>
        <w:t xml:space="preserve"> przetwarzane będą</w:t>
      </w:r>
      <w:r w:rsidR="0052461A" w:rsidRPr="005232EF">
        <w:rPr>
          <w:rFonts w:asciiTheme="minorHAnsi" w:hAnsiTheme="minorHAnsi" w:cstheme="minorHAnsi"/>
          <w:sz w:val="24"/>
          <w:szCs w:val="24"/>
        </w:rPr>
        <w:t xml:space="preserve"> </w:t>
      </w:r>
      <w:r w:rsidR="005C5794" w:rsidRPr="005232EF">
        <w:rPr>
          <w:rFonts w:asciiTheme="minorHAnsi" w:hAnsiTheme="minorHAnsi" w:cstheme="minorHAnsi"/>
          <w:sz w:val="24"/>
          <w:szCs w:val="24"/>
        </w:rPr>
        <w:t>w związk</w:t>
      </w:r>
      <w:r w:rsidR="00930ADE" w:rsidRPr="005232EF">
        <w:rPr>
          <w:rFonts w:asciiTheme="minorHAnsi" w:hAnsiTheme="minorHAnsi" w:cstheme="minorHAnsi"/>
          <w:sz w:val="24"/>
          <w:szCs w:val="24"/>
        </w:rPr>
        <w:t>u z art.</w:t>
      </w:r>
      <w:r w:rsidR="0092424B" w:rsidRPr="005232EF">
        <w:rPr>
          <w:rFonts w:asciiTheme="minorHAnsi" w:hAnsiTheme="minorHAnsi" w:cstheme="minorHAnsi"/>
          <w:sz w:val="24"/>
          <w:szCs w:val="24"/>
        </w:rPr>
        <w:t xml:space="preserve"> </w:t>
      </w:r>
      <w:r w:rsidR="00930ADE" w:rsidRPr="005232EF">
        <w:rPr>
          <w:rFonts w:asciiTheme="minorHAnsi" w:hAnsiTheme="minorHAnsi" w:cstheme="minorHAnsi"/>
          <w:sz w:val="24"/>
          <w:szCs w:val="24"/>
        </w:rPr>
        <w:t>15 § 1 ustawy z dnia 17</w:t>
      </w:r>
      <w:r w:rsidR="00A94FD7" w:rsidRPr="005232EF">
        <w:rPr>
          <w:rFonts w:asciiTheme="minorHAnsi" w:hAnsiTheme="minorHAnsi" w:cstheme="minorHAnsi"/>
          <w:sz w:val="24"/>
          <w:szCs w:val="24"/>
        </w:rPr>
        <w:t xml:space="preserve"> </w:t>
      </w:r>
      <w:r w:rsidR="00734BBC" w:rsidRPr="005232EF">
        <w:rPr>
          <w:rFonts w:asciiTheme="minorHAnsi" w:hAnsiTheme="minorHAnsi" w:cstheme="minorHAnsi"/>
          <w:sz w:val="24"/>
          <w:szCs w:val="24"/>
        </w:rPr>
        <w:t xml:space="preserve">czerwca 1966 r. o </w:t>
      </w:r>
      <w:r w:rsidR="005C5794" w:rsidRPr="005232EF">
        <w:rPr>
          <w:rFonts w:asciiTheme="minorHAnsi" w:hAnsiTheme="minorHAnsi" w:cstheme="minorHAnsi"/>
          <w:sz w:val="24"/>
          <w:szCs w:val="24"/>
        </w:rPr>
        <w:t xml:space="preserve">postępowaniu egzekucyjnym w administracji </w:t>
      </w:r>
      <w:r w:rsidR="00526D94" w:rsidRPr="005232EF">
        <w:rPr>
          <w:rFonts w:asciiTheme="minorHAnsi" w:hAnsiTheme="minorHAnsi" w:cstheme="minorHAnsi"/>
          <w:sz w:val="24"/>
          <w:szCs w:val="24"/>
        </w:rPr>
        <w:t xml:space="preserve">- na podstawie </w:t>
      </w:r>
      <w:r w:rsidR="00526D94" w:rsidRPr="005232EF">
        <w:rPr>
          <w:rFonts w:asciiTheme="minorHAnsi" w:hAnsiTheme="minorHAnsi" w:cstheme="minorHAnsi"/>
          <w:sz w:val="24"/>
          <w:szCs w:val="24"/>
        </w:rPr>
        <w:br/>
        <w:t xml:space="preserve">art. 6 ust. 1 </w:t>
      </w:r>
      <w:r w:rsidR="00526D94" w:rsidRPr="00494E57">
        <w:rPr>
          <w:rFonts w:asciiTheme="minorHAnsi" w:hAnsiTheme="minorHAnsi" w:cstheme="minorHAnsi"/>
          <w:sz w:val="24"/>
          <w:szCs w:val="24"/>
        </w:rPr>
        <w:t xml:space="preserve">lit. </w:t>
      </w:r>
      <w:r w:rsidR="006D3631" w:rsidRPr="00494E57">
        <w:rPr>
          <w:rFonts w:asciiTheme="minorHAnsi" w:hAnsiTheme="minorHAnsi" w:cstheme="minorHAnsi"/>
          <w:sz w:val="24"/>
          <w:szCs w:val="24"/>
        </w:rPr>
        <w:t>c)</w:t>
      </w:r>
      <w:r w:rsidR="00526D94" w:rsidRPr="005232EF">
        <w:rPr>
          <w:rFonts w:asciiTheme="minorHAnsi" w:hAnsiTheme="minorHAnsi" w:cstheme="minorHAnsi"/>
          <w:sz w:val="24"/>
          <w:szCs w:val="24"/>
        </w:rPr>
        <w:t xml:space="preserve"> ogólnego rozporządzenia o ochronie danych osobowych z dnia </w:t>
      </w:r>
      <w:r w:rsidR="00526D94" w:rsidRPr="005232EF">
        <w:rPr>
          <w:rFonts w:asciiTheme="minorHAnsi" w:hAnsiTheme="minorHAnsi" w:cstheme="minorHAnsi"/>
          <w:sz w:val="24"/>
          <w:szCs w:val="24"/>
        </w:rPr>
        <w:br/>
        <w:t>27 kwietnia 2016 r.</w:t>
      </w:r>
      <w:r w:rsidR="00111E8F" w:rsidRPr="005232EF">
        <w:rPr>
          <w:rFonts w:asciiTheme="minorHAnsi" w:hAnsiTheme="minorHAnsi" w:cstheme="minorHAnsi"/>
          <w:sz w:val="24"/>
          <w:szCs w:val="24"/>
        </w:rPr>
        <w:t xml:space="preserve">, </w:t>
      </w:r>
      <w:r w:rsidR="0052461A" w:rsidRPr="00494E57">
        <w:rPr>
          <w:rFonts w:asciiTheme="minorHAnsi" w:hAnsiTheme="minorHAnsi" w:cstheme="minorHAnsi"/>
          <w:sz w:val="24"/>
          <w:szCs w:val="24"/>
        </w:rPr>
        <w:t xml:space="preserve">w celu </w:t>
      </w:r>
      <w:r w:rsidR="00B02E2B" w:rsidRPr="00494E57">
        <w:rPr>
          <w:rFonts w:asciiTheme="minorHAnsi" w:hAnsiTheme="minorHAnsi" w:cstheme="minorHAnsi"/>
          <w:sz w:val="24"/>
          <w:szCs w:val="24"/>
        </w:rPr>
        <w:t>przeprowadzenia postępowania administracyjnego</w:t>
      </w:r>
      <w:r w:rsidR="00516597" w:rsidRPr="00494E57">
        <w:rPr>
          <w:rFonts w:asciiTheme="minorHAnsi" w:hAnsiTheme="minorHAnsi" w:cstheme="minorHAnsi"/>
          <w:sz w:val="24"/>
          <w:szCs w:val="24"/>
        </w:rPr>
        <w:t xml:space="preserve"> związanego z egzekucją należności przysługujących Administratorowi.</w:t>
      </w:r>
    </w:p>
    <w:p w:rsidR="006D3631" w:rsidRPr="00494E57" w:rsidRDefault="00526D94" w:rsidP="006D3631">
      <w:pPr>
        <w:pStyle w:val="Akapitzlist"/>
        <w:numPr>
          <w:ilvl w:val="0"/>
          <w:numId w:val="23"/>
        </w:numPr>
        <w:suppressAutoHyphens w:val="0"/>
        <w:autoSpaceDN w:val="0"/>
        <w:spacing w:after="100" w:afterAutospacing="1" w:line="240" w:lineRule="auto"/>
        <w:ind w:left="284" w:hanging="284"/>
        <w:contextualSpacing/>
        <w:jc w:val="both"/>
        <w:rPr>
          <w:sz w:val="24"/>
          <w:szCs w:val="24"/>
        </w:rPr>
      </w:pPr>
      <w:r w:rsidRPr="008E797C">
        <w:rPr>
          <w:rFonts w:asciiTheme="minorHAnsi" w:hAnsiTheme="minorHAnsi" w:cstheme="minorHAnsi"/>
          <w:sz w:val="24"/>
          <w:szCs w:val="24"/>
        </w:rPr>
        <w:t xml:space="preserve">Odbiorcami </w:t>
      </w:r>
      <w:r w:rsidR="00715030" w:rsidRPr="008E797C">
        <w:rPr>
          <w:rFonts w:cs="Calibri"/>
          <w:sz w:val="24"/>
          <w:szCs w:val="24"/>
        </w:rPr>
        <w:t xml:space="preserve">Pani/Pana </w:t>
      </w:r>
      <w:r w:rsidRPr="008E797C">
        <w:rPr>
          <w:rFonts w:asciiTheme="minorHAnsi" w:hAnsiTheme="minorHAnsi" w:cstheme="minorHAnsi"/>
          <w:sz w:val="24"/>
          <w:szCs w:val="24"/>
        </w:rPr>
        <w:t xml:space="preserve">danych osobowych będą wyłącznie podmioty uprawnione </w:t>
      </w:r>
      <w:r w:rsidRPr="008E797C">
        <w:rPr>
          <w:rFonts w:asciiTheme="minorHAnsi" w:hAnsiTheme="minorHAnsi" w:cstheme="minorHAnsi"/>
          <w:sz w:val="24"/>
          <w:szCs w:val="24"/>
        </w:rPr>
        <w:br/>
        <w:t>do uzyskania danych osobowych na podstawie przepisów prawa</w:t>
      </w:r>
      <w:r w:rsidR="006D3631" w:rsidRPr="008E797C">
        <w:rPr>
          <w:rFonts w:asciiTheme="minorHAnsi" w:hAnsiTheme="minorHAnsi" w:cstheme="minorHAnsi"/>
          <w:sz w:val="24"/>
          <w:szCs w:val="24"/>
        </w:rPr>
        <w:t xml:space="preserve">, </w:t>
      </w:r>
      <w:r w:rsidR="006D3631" w:rsidRPr="00494E57">
        <w:rPr>
          <w:rFonts w:cs="Arial"/>
          <w:sz w:val="24"/>
          <w:szCs w:val="24"/>
        </w:rPr>
        <w:t xml:space="preserve">podmioty wspierające nas w wypełnianiu naszych uprawnień i obowiązków oraz w świadczeniu usług, w tym zapewniające asystę i wsparcie techniczne dla systemów informatycznych, w których są przetwarzane </w:t>
      </w:r>
      <w:r w:rsidR="001D38E5" w:rsidRPr="00494E57">
        <w:rPr>
          <w:rFonts w:cs="Calibri"/>
          <w:sz w:val="24"/>
          <w:szCs w:val="24"/>
        </w:rPr>
        <w:t xml:space="preserve">Pani/Pana </w:t>
      </w:r>
      <w:r w:rsidR="006D3631" w:rsidRPr="00494E57">
        <w:rPr>
          <w:rFonts w:cs="Arial"/>
          <w:sz w:val="24"/>
          <w:szCs w:val="24"/>
        </w:rPr>
        <w:t>dane.</w:t>
      </w:r>
    </w:p>
    <w:p w:rsidR="00A94FD7" w:rsidRPr="008E797C" w:rsidRDefault="00AC171D" w:rsidP="00AC171D">
      <w:pPr>
        <w:pStyle w:val="Akapitzlist"/>
        <w:numPr>
          <w:ilvl w:val="0"/>
          <w:numId w:val="23"/>
        </w:numPr>
        <w:suppressAutoHyphens w:val="0"/>
        <w:autoSpaceDN w:val="0"/>
        <w:spacing w:after="100" w:afterAutospacing="1" w:line="240" w:lineRule="auto"/>
        <w:ind w:left="284" w:hanging="284"/>
        <w:contextualSpacing/>
        <w:jc w:val="both"/>
        <w:rPr>
          <w:sz w:val="24"/>
          <w:szCs w:val="24"/>
        </w:rPr>
      </w:pPr>
      <w:r w:rsidRPr="008E797C">
        <w:rPr>
          <w:rFonts w:cs="Calibri"/>
          <w:sz w:val="24"/>
          <w:szCs w:val="24"/>
        </w:rPr>
        <w:t xml:space="preserve">Pani/Pana </w:t>
      </w:r>
      <w:r w:rsidR="00A94FD7" w:rsidRPr="008E797C">
        <w:rPr>
          <w:rFonts w:asciiTheme="minorHAnsi" w:hAnsiTheme="minorHAnsi" w:cstheme="minorHAnsi"/>
          <w:sz w:val="24"/>
          <w:szCs w:val="24"/>
        </w:rPr>
        <w:t>dane osobowe przechowywane będą jedynie w okresie niezbędnym do spełnienia celu, dla którego zostały zebrane lub w okresie wskazanym przepisami prawa. Po spełnieniu celu</w:t>
      </w:r>
      <w:r w:rsidR="008E797C" w:rsidRPr="008E797C">
        <w:rPr>
          <w:rFonts w:asciiTheme="minorHAnsi" w:hAnsiTheme="minorHAnsi" w:cstheme="minorHAnsi"/>
          <w:sz w:val="24"/>
          <w:szCs w:val="24"/>
        </w:rPr>
        <w:t>,</w:t>
      </w:r>
      <w:r w:rsidR="00A94FD7" w:rsidRPr="008E797C">
        <w:rPr>
          <w:rFonts w:asciiTheme="minorHAnsi" w:hAnsiTheme="minorHAnsi" w:cstheme="minorHAnsi"/>
          <w:sz w:val="24"/>
          <w:szCs w:val="24"/>
        </w:rPr>
        <w:t xml:space="preserve"> dla którego dane zostały zebrane, dane mogą być przechowywane jedynie w celach archiwalnych, zgodnie z obowiązującymi przepisami prawa w tym zakresie.</w:t>
      </w:r>
    </w:p>
    <w:p w:rsidR="00024D0C" w:rsidRPr="008E797C" w:rsidRDefault="00AC171D" w:rsidP="00024D0C">
      <w:pPr>
        <w:pStyle w:val="Akapitzlist"/>
        <w:numPr>
          <w:ilvl w:val="0"/>
          <w:numId w:val="23"/>
        </w:numPr>
        <w:suppressAutoHyphens w:val="0"/>
        <w:autoSpaceDN w:val="0"/>
        <w:spacing w:after="100" w:afterAutospacing="1" w:line="240" w:lineRule="auto"/>
        <w:ind w:left="284" w:hanging="284"/>
        <w:contextualSpacing/>
        <w:jc w:val="both"/>
        <w:rPr>
          <w:sz w:val="24"/>
          <w:szCs w:val="24"/>
        </w:rPr>
      </w:pPr>
      <w:r w:rsidRPr="008E797C">
        <w:rPr>
          <w:rFonts w:cs="Calibri"/>
          <w:sz w:val="24"/>
          <w:szCs w:val="24"/>
        </w:rPr>
        <w:t xml:space="preserve">Posiada Pani/Pan </w:t>
      </w:r>
      <w:r w:rsidR="00526D94" w:rsidRPr="008E797C">
        <w:rPr>
          <w:rFonts w:asciiTheme="minorHAnsi" w:hAnsiTheme="minorHAnsi" w:cstheme="minorHAnsi"/>
          <w:sz w:val="24"/>
          <w:szCs w:val="24"/>
        </w:rPr>
        <w:t xml:space="preserve">prawo do </w:t>
      </w:r>
      <w:r w:rsidR="00526D94" w:rsidRPr="008E797C">
        <w:rPr>
          <w:rFonts w:asciiTheme="minorHAnsi" w:hAnsiTheme="minorHAnsi" w:cstheme="minorHAnsi"/>
          <w:color w:val="000000" w:themeColor="text1"/>
          <w:sz w:val="24"/>
          <w:szCs w:val="24"/>
        </w:rPr>
        <w:t>żądania od Administratora dostępu do danych osobowych, ich sprostowania, usunięcia lub ograniczenia przetwarzania.</w:t>
      </w:r>
    </w:p>
    <w:p w:rsidR="00024D0C" w:rsidRPr="008E797C" w:rsidRDefault="00AC171D" w:rsidP="00024D0C">
      <w:pPr>
        <w:pStyle w:val="Akapitzlist"/>
        <w:numPr>
          <w:ilvl w:val="0"/>
          <w:numId w:val="23"/>
        </w:numPr>
        <w:suppressAutoHyphens w:val="0"/>
        <w:autoSpaceDN w:val="0"/>
        <w:spacing w:after="100" w:afterAutospacing="1" w:line="240" w:lineRule="auto"/>
        <w:ind w:left="284" w:hanging="284"/>
        <w:contextualSpacing/>
        <w:jc w:val="both"/>
        <w:rPr>
          <w:sz w:val="24"/>
          <w:szCs w:val="24"/>
        </w:rPr>
      </w:pPr>
      <w:r w:rsidRPr="008E797C">
        <w:rPr>
          <w:rFonts w:cs="Calibri"/>
          <w:sz w:val="24"/>
          <w:szCs w:val="24"/>
        </w:rPr>
        <w:t xml:space="preserve">Ma Pani/Pan </w:t>
      </w:r>
      <w:r w:rsidR="00526D94" w:rsidRPr="008E797C">
        <w:rPr>
          <w:rFonts w:asciiTheme="minorHAnsi" w:hAnsiTheme="minorHAnsi" w:cstheme="minorHAnsi"/>
          <w:sz w:val="24"/>
          <w:szCs w:val="24"/>
        </w:rPr>
        <w:t>prawo wniesienia skargi do organu nadzorczego</w:t>
      </w:r>
      <w:r w:rsidR="00024D0C" w:rsidRPr="008E797C">
        <w:rPr>
          <w:rFonts w:asciiTheme="minorHAnsi" w:hAnsiTheme="minorHAnsi" w:cstheme="minorHAnsi"/>
          <w:sz w:val="24"/>
          <w:szCs w:val="24"/>
        </w:rPr>
        <w:t xml:space="preserve">, </w:t>
      </w:r>
      <w:r w:rsidR="00024D0C" w:rsidRPr="008E797C">
        <w:rPr>
          <w:rFonts w:cs="Arial"/>
          <w:sz w:val="24"/>
          <w:szCs w:val="24"/>
        </w:rPr>
        <w:t>którym jest Prezes Urzędu Ochrony Danych O</w:t>
      </w:r>
      <w:r w:rsidR="001D38E5" w:rsidRPr="008E797C">
        <w:rPr>
          <w:rFonts w:cs="Arial"/>
          <w:sz w:val="24"/>
          <w:szCs w:val="24"/>
        </w:rPr>
        <w:t>sobowych z siedzibą w Warszawie</w:t>
      </w:r>
      <w:r w:rsidR="00024D0C" w:rsidRPr="008E797C">
        <w:rPr>
          <w:rFonts w:cs="Arial"/>
          <w:sz w:val="24"/>
          <w:szCs w:val="24"/>
        </w:rPr>
        <w:t>.</w:t>
      </w:r>
    </w:p>
    <w:p w:rsidR="002B74F6" w:rsidRPr="008E797C" w:rsidRDefault="002B74F6" w:rsidP="002B74F6">
      <w:pPr>
        <w:pStyle w:val="Akapitzlist"/>
        <w:numPr>
          <w:ilvl w:val="0"/>
          <w:numId w:val="23"/>
        </w:numPr>
        <w:suppressAutoHyphens w:val="0"/>
        <w:autoSpaceDN w:val="0"/>
        <w:spacing w:after="100" w:afterAutospacing="1" w:line="240" w:lineRule="auto"/>
        <w:ind w:left="284" w:hanging="284"/>
        <w:contextualSpacing/>
        <w:jc w:val="both"/>
        <w:rPr>
          <w:sz w:val="24"/>
          <w:szCs w:val="24"/>
        </w:rPr>
      </w:pPr>
      <w:r w:rsidRPr="008E797C">
        <w:rPr>
          <w:rFonts w:cs="Calibri"/>
          <w:sz w:val="24"/>
          <w:szCs w:val="24"/>
        </w:rPr>
        <w:t xml:space="preserve">Pani/Pana </w:t>
      </w:r>
      <w:r w:rsidR="00024D0C" w:rsidRPr="008E797C">
        <w:rPr>
          <w:rFonts w:cs="Arial"/>
          <w:sz w:val="24"/>
          <w:szCs w:val="24"/>
        </w:rPr>
        <w:t xml:space="preserve">dane </w:t>
      </w:r>
      <w:r w:rsidRPr="008E797C">
        <w:rPr>
          <w:rFonts w:cs="Arial"/>
          <w:sz w:val="24"/>
          <w:szCs w:val="24"/>
        </w:rPr>
        <w:t xml:space="preserve">osobowe </w:t>
      </w:r>
      <w:r w:rsidR="00024D0C" w:rsidRPr="008E797C">
        <w:rPr>
          <w:rFonts w:cs="Arial"/>
          <w:sz w:val="24"/>
          <w:szCs w:val="24"/>
        </w:rPr>
        <w:t>nie będą przetwarzane w sposób zautomatyzowany, w tym również w formie profilowania oraz nie będą przekazywane do krajów trzecich.</w:t>
      </w:r>
      <w:bookmarkStart w:id="0" w:name="_GoBack"/>
      <w:bookmarkEnd w:id="0"/>
    </w:p>
    <w:p w:rsidR="00F66070" w:rsidRPr="008E797C" w:rsidRDefault="00F66070" w:rsidP="0025745A">
      <w:pPr>
        <w:ind w:left="5671"/>
        <w:rPr>
          <w:i/>
          <w:sz w:val="24"/>
          <w:szCs w:val="24"/>
        </w:rPr>
      </w:pPr>
    </w:p>
    <w:sectPr w:rsidR="00F66070" w:rsidRPr="008E797C" w:rsidSect="00C26B77">
      <w:head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0D19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1652" w16cex:dateUtc="2022-02-21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0D1908" w16cid:durableId="25BE16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C5" w:rsidRDefault="00D264C5" w:rsidP="008B65AC">
      <w:pPr>
        <w:spacing w:after="0" w:line="240" w:lineRule="auto"/>
      </w:pPr>
      <w:r>
        <w:separator/>
      </w:r>
    </w:p>
  </w:endnote>
  <w:endnote w:type="continuationSeparator" w:id="0">
    <w:p w:rsidR="00D264C5" w:rsidRDefault="00D264C5" w:rsidP="008B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C5" w:rsidRDefault="00D264C5" w:rsidP="008B65AC">
      <w:pPr>
        <w:spacing w:after="0" w:line="240" w:lineRule="auto"/>
      </w:pPr>
      <w:r>
        <w:separator/>
      </w:r>
    </w:p>
  </w:footnote>
  <w:footnote w:type="continuationSeparator" w:id="0">
    <w:p w:rsidR="00D264C5" w:rsidRDefault="00D264C5" w:rsidP="008B6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686"/>
      <w:gridCol w:w="7088"/>
    </w:tblGrid>
    <w:tr w:rsidR="00B36144" w:rsidRPr="00B36144" w:rsidTr="00B54BAC">
      <w:trPr>
        <w:trHeight w:val="975"/>
      </w:trPr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4719D" w:rsidRDefault="006603C7" w:rsidP="00B54BAC">
          <w:pPr>
            <w:spacing w:after="0" w:line="240" w:lineRule="auto"/>
            <w:jc w:val="center"/>
            <w:rPr>
              <w:rFonts w:asciiTheme="minorHAnsi" w:hAnsiTheme="minorHAnsi"/>
              <w:b/>
              <w:sz w:val="24"/>
              <w:szCs w:val="24"/>
            </w:rPr>
          </w:pPr>
          <w:r w:rsidRPr="0004719D">
            <w:rPr>
              <w:rFonts w:asciiTheme="minorHAnsi" w:hAnsiTheme="minorHAnsi"/>
              <w:b/>
              <w:sz w:val="24"/>
              <w:szCs w:val="24"/>
            </w:rPr>
            <w:t xml:space="preserve">ZARZĄD DRÓG MIEJSKICH </w:t>
          </w:r>
        </w:p>
        <w:p w:rsidR="00B54BAC" w:rsidRPr="0004719D" w:rsidRDefault="006603C7" w:rsidP="00B54BAC">
          <w:pPr>
            <w:spacing w:after="0" w:line="240" w:lineRule="auto"/>
            <w:jc w:val="center"/>
            <w:rPr>
              <w:rFonts w:asciiTheme="minorHAnsi" w:hAnsiTheme="minorHAnsi"/>
              <w:b/>
              <w:sz w:val="24"/>
              <w:szCs w:val="24"/>
            </w:rPr>
          </w:pPr>
          <w:r w:rsidRPr="0004719D">
            <w:rPr>
              <w:rFonts w:asciiTheme="minorHAnsi" w:hAnsiTheme="minorHAnsi"/>
              <w:b/>
              <w:sz w:val="24"/>
              <w:szCs w:val="24"/>
            </w:rPr>
            <w:t>W RYBNIKU</w:t>
          </w:r>
        </w:p>
        <w:p w:rsidR="00B54BAC" w:rsidRPr="0004719D" w:rsidRDefault="006603C7" w:rsidP="00B54BAC">
          <w:pPr>
            <w:spacing w:after="0" w:line="240" w:lineRule="auto"/>
            <w:jc w:val="center"/>
            <w:rPr>
              <w:rFonts w:asciiTheme="minorHAnsi" w:hAnsiTheme="minorHAnsi"/>
              <w:b/>
              <w:sz w:val="24"/>
              <w:szCs w:val="24"/>
            </w:rPr>
          </w:pPr>
          <w:r w:rsidRPr="0004719D">
            <w:rPr>
              <w:rFonts w:asciiTheme="minorHAnsi" w:hAnsiTheme="minorHAnsi"/>
              <w:b/>
              <w:sz w:val="24"/>
              <w:szCs w:val="24"/>
            </w:rPr>
            <w:t xml:space="preserve"> UL. JANKOWICKA 41B</w:t>
          </w:r>
        </w:p>
        <w:p w:rsidR="00B36144" w:rsidRPr="006603C7" w:rsidRDefault="006603C7" w:rsidP="00B54BAC">
          <w:pPr>
            <w:suppressAutoHyphens w:val="0"/>
            <w:spacing w:after="0" w:line="240" w:lineRule="auto"/>
            <w:jc w:val="center"/>
            <w:rPr>
              <w:rFonts w:cs="Arial"/>
              <w:kern w:val="2"/>
              <w:sz w:val="24"/>
              <w:szCs w:val="24"/>
              <w:lang w:eastAsia="en-US"/>
            </w:rPr>
          </w:pPr>
          <w:r w:rsidRPr="0004719D">
            <w:rPr>
              <w:rFonts w:asciiTheme="minorHAnsi" w:hAnsiTheme="minorHAnsi"/>
              <w:b/>
              <w:sz w:val="24"/>
              <w:szCs w:val="24"/>
            </w:rPr>
            <w:t>44-200 RYBNIK</w:t>
          </w:r>
        </w:p>
      </w:tc>
      <w:tc>
        <w:tcPr>
          <w:tcW w:w="7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603C7" w:rsidRPr="00494E57" w:rsidRDefault="006603C7" w:rsidP="00B36144">
          <w:pPr>
            <w:widowControl w:val="0"/>
            <w:suppressLineNumbers/>
            <w:snapToGrid w:val="0"/>
            <w:spacing w:after="0" w:line="240" w:lineRule="auto"/>
            <w:jc w:val="center"/>
            <w:rPr>
              <w:rFonts w:eastAsia="Arial" w:cs="Calibri"/>
              <w:b/>
              <w:kern w:val="2"/>
              <w:sz w:val="24"/>
              <w:szCs w:val="24"/>
              <w:lang w:eastAsia="pl-PL"/>
            </w:rPr>
          </w:pPr>
          <w:r w:rsidRPr="00494E57">
            <w:rPr>
              <w:rFonts w:eastAsia="Arial" w:cs="Calibri"/>
              <w:b/>
              <w:kern w:val="2"/>
              <w:sz w:val="24"/>
              <w:szCs w:val="24"/>
              <w:lang w:eastAsia="pl-PL"/>
            </w:rPr>
            <w:t xml:space="preserve">KLAUZULA INFORMACYJNA </w:t>
          </w:r>
        </w:p>
        <w:p w:rsidR="00B36144" w:rsidRPr="006603C7" w:rsidRDefault="006603C7" w:rsidP="00B36144">
          <w:pPr>
            <w:widowControl w:val="0"/>
            <w:suppressLineNumbers/>
            <w:snapToGrid w:val="0"/>
            <w:spacing w:after="0" w:line="240" w:lineRule="auto"/>
            <w:jc w:val="center"/>
            <w:rPr>
              <w:rFonts w:eastAsia="Arial" w:cs="Arial"/>
              <w:b/>
              <w:kern w:val="2"/>
              <w:sz w:val="24"/>
              <w:szCs w:val="24"/>
              <w:lang w:eastAsia="pl-PL"/>
            </w:rPr>
          </w:pPr>
          <w:r w:rsidRPr="00494E57">
            <w:rPr>
              <w:rFonts w:eastAsia="Arial" w:cs="Calibri"/>
              <w:b/>
              <w:kern w:val="2"/>
              <w:sz w:val="24"/>
              <w:szCs w:val="24"/>
              <w:lang w:eastAsia="pl-PL"/>
            </w:rPr>
            <w:t xml:space="preserve">DOTYCZĄCA REALIZACJI ZADAŃ </w:t>
          </w:r>
          <w:r w:rsidRPr="00494E57">
            <w:rPr>
              <w:b/>
              <w:sz w:val="24"/>
              <w:szCs w:val="24"/>
            </w:rPr>
            <w:t>Z ZAKRESU EGZEKUCJI NALEŻNOŚCI</w:t>
          </w:r>
        </w:p>
      </w:tc>
    </w:tr>
  </w:tbl>
  <w:p w:rsidR="00CB7B04" w:rsidRPr="007B2782" w:rsidRDefault="00CB7B04" w:rsidP="00EE181B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C11008"/>
    <w:multiLevelType w:val="hybridMultilevel"/>
    <w:tmpl w:val="EAAA3E6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EF12303A">
      <w:start w:val="1"/>
      <w:numFmt w:val="decimal"/>
      <w:lvlText w:val="%2)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09552BE2"/>
    <w:multiLevelType w:val="hybridMultilevel"/>
    <w:tmpl w:val="8904CEA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0A16208D"/>
    <w:multiLevelType w:val="hybridMultilevel"/>
    <w:tmpl w:val="5B008E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2302F4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E85537"/>
    <w:multiLevelType w:val="hybridMultilevel"/>
    <w:tmpl w:val="C0E2554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1A0326EB"/>
    <w:multiLevelType w:val="hybridMultilevel"/>
    <w:tmpl w:val="003405DC"/>
    <w:lvl w:ilvl="0" w:tplc="4C442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1A1E22"/>
    <w:multiLevelType w:val="multilevel"/>
    <w:tmpl w:val="87CAE72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30D77297"/>
    <w:multiLevelType w:val="hybridMultilevel"/>
    <w:tmpl w:val="47563150"/>
    <w:lvl w:ilvl="0" w:tplc="38AA21A2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3B96FA3"/>
    <w:multiLevelType w:val="multilevel"/>
    <w:tmpl w:val="A28686AC"/>
    <w:lvl w:ilvl="0">
      <w:start w:val="1"/>
      <w:numFmt w:val="decimal"/>
      <w:lvlText w:val="%1."/>
      <w:lvlJc w:val="left"/>
      <w:pPr>
        <w:ind w:left="502" w:hanging="360"/>
      </w:pPr>
      <w:rPr>
        <w:rFonts w:ascii="Calibri" w:eastAsia="SimSun" w:hAnsi="Calibri" w:cs="Mangal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AA17813"/>
    <w:multiLevelType w:val="hybridMultilevel"/>
    <w:tmpl w:val="95EAC17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406D4B40"/>
    <w:multiLevelType w:val="hybridMultilevel"/>
    <w:tmpl w:val="CE02CE9A"/>
    <w:lvl w:ilvl="0" w:tplc="079AFA8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08E3FAA"/>
    <w:multiLevelType w:val="hybridMultilevel"/>
    <w:tmpl w:val="35CC626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33B717E"/>
    <w:multiLevelType w:val="multilevel"/>
    <w:tmpl w:val="7F184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7035A28"/>
    <w:multiLevelType w:val="hybridMultilevel"/>
    <w:tmpl w:val="94B8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B6B0F"/>
    <w:multiLevelType w:val="hybridMultilevel"/>
    <w:tmpl w:val="F20E84F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4F2655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>
    <w:nsid w:val="66230CEA"/>
    <w:multiLevelType w:val="hybridMultilevel"/>
    <w:tmpl w:val="501A4EA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72059AD"/>
    <w:multiLevelType w:val="multilevel"/>
    <w:tmpl w:val="7F184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8DB49F1"/>
    <w:multiLevelType w:val="hybridMultilevel"/>
    <w:tmpl w:val="22CC6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1"/>
  </w:num>
  <w:num w:numId="7">
    <w:abstractNumId w:val="18"/>
  </w:num>
  <w:num w:numId="8">
    <w:abstractNumId w:val="23"/>
  </w:num>
  <w:num w:numId="9">
    <w:abstractNumId w:val="22"/>
  </w:num>
  <w:num w:numId="10">
    <w:abstractNumId w:val="17"/>
  </w:num>
  <w:num w:numId="11">
    <w:abstractNumId w:val="16"/>
  </w:num>
  <w:num w:numId="12">
    <w:abstractNumId w:val="6"/>
  </w:num>
  <w:num w:numId="13">
    <w:abstractNumId w:val="15"/>
  </w:num>
  <w:num w:numId="14">
    <w:abstractNumId w:val="8"/>
  </w:num>
  <w:num w:numId="15">
    <w:abstractNumId w:val="24"/>
  </w:num>
  <w:num w:numId="16">
    <w:abstractNumId w:val="10"/>
  </w:num>
  <w:num w:numId="17">
    <w:abstractNumId w:val="12"/>
  </w:num>
  <w:num w:numId="18">
    <w:abstractNumId w:val="5"/>
  </w:num>
  <w:num w:numId="19">
    <w:abstractNumId w:val="19"/>
  </w:num>
  <w:num w:numId="20">
    <w:abstractNumId w:val="14"/>
  </w:num>
  <w:num w:numId="21">
    <w:abstractNumId w:val="11"/>
  </w:num>
  <w:num w:numId="22">
    <w:abstractNumId w:val="13"/>
  </w:num>
  <w:num w:numId="23">
    <w:abstractNumId w:val="20"/>
  </w:num>
  <w:num w:numId="24">
    <w:abstractNumId w:val="7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ita Kowalska">
    <w15:presenceInfo w15:providerId="None" w15:userId="Anita Kowal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04"/>
    <w:rsid w:val="00023D7D"/>
    <w:rsid w:val="00024D0C"/>
    <w:rsid w:val="00026756"/>
    <w:rsid w:val="0003127B"/>
    <w:rsid w:val="00035C5B"/>
    <w:rsid w:val="0004719D"/>
    <w:rsid w:val="00051C17"/>
    <w:rsid w:val="000619CC"/>
    <w:rsid w:val="00064CFE"/>
    <w:rsid w:val="000725C5"/>
    <w:rsid w:val="00087A54"/>
    <w:rsid w:val="000A1AC6"/>
    <w:rsid w:val="000D43F8"/>
    <w:rsid w:val="000E5917"/>
    <w:rsid w:val="000E6475"/>
    <w:rsid w:val="00102D13"/>
    <w:rsid w:val="0010720E"/>
    <w:rsid w:val="00111E8F"/>
    <w:rsid w:val="00117C43"/>
    <w:rsid w:val="00143B33"/>
    <w:rsid w:val="001609B9"/>
    <w:rsid w:val="00174661"/>
    <w:rsid w:val="001855E0"/>
    <w:rsid w:val="001C5771"/>
    <w:rsid w:val="001D38E5"/>
    <w:rsid w:val="001F21D4"/>
    <w:rsid w:val="001F6094"/>
    <w:rsid w:val="00204308"/>
    <w:rsid w:val="00222633"/>
    <w:rsid w:val="00223F2B"/>
    <w:rsid w:val="00245FFF"/>
    <w:rsid w:val="0025745A"/>
    <w:rsid w:val="00261BD5"/>
    <w:rsid w:val="00261ECD"/>
    <w:rsid w:val="00262602"/>
    <w:rsid w:val="002657F7"/>
    <w:rsid w:val="00285F11"/>
    <w:rsid w:val="002B74F6"/>
    <w:rsid w:val="002D7347"/>
    <w:rsid w:val="002F3E28"/>
    <w:rsid w:val="003223CA"/>
    <w:rsid w:val="0033024B"/>
    <w:rsid w:val="00335C0B"/>
    <w:rsid w:val="003478DA"/>
    <w:rsid w:val="00362913"/>
    <w:rsid w:val="0037654A"/>
    <w:rsid w:val="003A2BC2"/>
    <w:rsid w:val="003A5297"/>
    <w:rsid w:val="003C7051"/>
    <w:rsid w:val="003E1D1B"/>
    <w:rsid w:val="003F7BD5"/>
    <w:rsid w:val="0041504D"/>
    <w:rsid w:val="00421D1C"/>
    <w:rsid w:val="00433670"/>
    <w:rsid w:val="004420A7"/>
    <w:rsid w:val="00477928"/>
    <w:rsid w:val="00477F35"/>
    <w:rsid w:val="00494E57"/>
    <w:rsid w:val="004B2DBB"/>
    <w:rsid w:val="004D27B7"/>
    <w:rsid w:val="004E1713"/>
    <w:rsid w:val="004E1FC5"/>
    <w:rsid w:val="004E3B32"/>
    <w:rsid w:val="00501A31"/>
    <w:rsid w:val="00516597"/>
    <w:rsid w:val="005232EF"/>
    <w:rsid w:val="0052461A"/>
    <w:rsid w:val="00526C6E"/>
    <w:rsid w:val="00526D94"/>
    <w:rsid w:val="0053058B"/>
    <w:rsid w:val="00544B43"/>
    <w:rsid w:val="00582E5B"/>
    <w:rsid w:val="005C5794"/>
    <w:rsid w:val="005C755C"/>
    <w:rsid w:val="005E3524"/>
    <w:rsid w:val="005E37C1"/>
    <w:rsid w:val="0060136D"/>
    <w:rsid w:val="006030DC"/>
    <w:rsid w:val="00606484"/>
    <w:rsid w:val="006241A2"/>
    <w:rsid w:val="00631FB4"/>
    <w:rsid w:val="006449AC"/>
    <w:rsid w:val="00646ED1"/>
    <w:rsid w:val="006603C7"/>
    <w:rsid w:val="00667A62"/>
    <w:rsid w:val="00667B00"/>
    <w:rsid w:val="00677819"/>
    <w:rsid w:val="00677F04"/>
    <w:rsid w:val="006A7076"/>
    <w:rsid w:val="006B066A"/>
    <w:rsid w:val="006C266F"/>
    <w:rsid w:val="006D1E41"/>
    <w:rsid w:val="006D3631"/>
    <w:rsid w:val="006D586E"/>
    <w:rsid w:val="00704E94"/>
    <w:rsid w:val="00712BA5"/>
    <w:rsid w:val="00715030"/>
    <w:rsid w:val="00731C6E"/>
    <w:rsid w:val="00734BBC"/>
    <w:rsid w:val="0073794D"/>
    <w:rsid w:val="00756A67"/>
    <w:rsid w:val="007666C3"/>
    <w:rsid w:val="00790DF7"/>
    <w:rsid w:val="00796D85"/>
    <w:rsid w:val="007B2782"/>
    <w:rsid w:val="007C67AD"/>
    <w:rsid w:val="007D49A2"/>
    <w:rsid w:val="007F3688"/>
    <w:rsid w:val="00807720"/>
    <w:rsid w:val="00824D1E"/>
    <w:rsid w:val="00834323"/>
    <w:rsid w:val="00861782"/>
    <w:rsid w:val="00872EB8"/>
    <w:rsid w:val="00881FFE"/>
    <w:rsid w:val="008A17D2"/>
    <w:rsid w:val="008A2A57"/>
    <w:rsid w:val="008B65AC"/>
    <w:rsid w:val="008E797C"/>
    <w:rsid w:val="009078A8"/>
    <w:rsid w:val="00910036"/>
    <w:rsid w:val="00912297"/>
    <w:rsid w:val="00913EA8"/>
    <w:rsid w:val="00916B47"/>
    <w:rsid w:val="0092424B"/>
    <w:rsid w:val="00930ADE"/>
    <w:rsid w:val="0094551D"/>
    <w:rsid w:val="0096550E"/>
    <w:rsid w:val="009D1D75"/>
    <w:rsid w:val="009D624C"/>
    <w:rsid w:val="009D6D45"/>
    <w:rsid w:val="009E33BF"/>
    <w:rsid w:val="009E7140"/>
    <w:rsid w:val="009F0E6A"/>
    <w:rsid w:val="009F6DB5"/>
    <w:rsid w:val="00A255D2"/>
    <w:rsid w:val="00A265A1"/>
    <w:rsid w:val="00A27EAC"/>
    <w:rsid w:val="00A82D1A"/>
    <w:rsid w:val="00A85535"/>
    <w:rsid w:val="00A94FD7"/>
    <w:rsid w:val="00AC171D"/>
    <w:rsid w:val="00AD1ADB"/>
    <w:rsid w:val="00B02E2B"/>
    <w:rsid w:val="00B10D44"/>
    <w:rsid w:val="00B23A08"/>
    <w:rsid w:val="00B271D5"/>
    <w:rsid w:val="00B316FA"/>
    <w:rsid w:val="00B32B3E"/>
    <w:rsid w:val="00B36144"/>
    <w:rsid w:val="00B54BAC"/>
    <w:rsid w:val="00B57129"/>
    <w:rsid w:val="00B57574"/>
    <w:rsid w:val="00B617D6"/>
    <w:rsid w:val="00B6489A"/>
    <w:rsid w:val="00B76003"/>
    <w:rsid w:val="00BB0BCF"/>
    <w:rsid w:val="00BC6827"/>
    <w:rsid w:val="00BD549F"/>
    <w:rsid w:val="00BF4740"/>
    <w:rsid w:val="00BF4F85"/>
    <w:rsid w:val="00C1271E"/>
    <w:rsid w:val="00C26B77"/>
    <w:rsid w:val="00C463C7"/>
    <w:rsid w:val="00C75893"/>
    <w:rsid w:val="00C823D3"/>
    <w:rsid w:val="00C83A1D"/>
    <w:rsid w:val="00C8756B"/>
    <w:rsid w:val="00C93CD8"/>
    <w:rsid w:val="00C970D4"/>
    <w:rsid w:val="00CB7B04"/>
    <w:rsid w:val="00CC3755"/>
    <w:rsid w:val="00CF11CD"/>
    <w:rsid w:val="00D02ECB"/>
    <w:rsid w:val="00D1766B"/>
    <w:rsid w:val="00D17CBA"/>
    <w:rsid w:val="00D261C6"/>
    <w:rsid w:val="00D264C5"/>
    <w:rsid w:val="00D47E43"/>
    <w:rsid w:val="00D576B5"/>
    <w:rsid w:val="00D82513"/>
    <w:rsid w:val="00DB1430"/>
    <w:rsid w:val="00DC0CCB"/>
    <w:rsid w:val="00DE1BF4"/>
    <w:rsid w:val="00DF24EF"/>
    <w:rsid w:val="00E03A67"/>
    <w:rsid w:val="00E068A2"/>
    <w:rsid w:val="00E326A0"/>
    <w:rsid w:val="00E32974"/>
    <w:rsid w:val="00EE181B"/>
    <w:rsid w:val="00F004F8"/>
    <w:rsid w:val="00F137E1"/>
    <w:rsid w:val="00F24352"/>
    <w:rsid w:val="00F27D90"/>
    <w:rsid w:val="00F4731D"/>
    <w:rsid w:val="00F542E2"/>
    <w:rsid w:val="00F66070"/>
    <w:rsid w:val="00F96B5B"/>
    <w:rsid w:val="00F96F57"/>
    <w:rsid w:val="00FA2110"/>
    <w:rsid w:val="00FC2B0E"/>
    <w:rsid w:val="00F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B7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68A2"/>
    <w:pPr>
      <w:keepNext/>
      <w:keepLines/>
      <w:suppressAutoHyphens w:val="0"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26B77"/>
    <w:rPr>
      <w:rFonts w:hint="default"/>
    </w:rPr>
  </w:style>
  <w:style w:type="character" w:customStyle="1" w:styleId="WW8Num1z1">
    <w:name w:val="WW8Num1z1"/>
    <w:rsid w:val="00C26B77"/>
  </w:style>
  <w:style w:type="character" w:customStyle="1" w:styleId="WW8Num1z2">
    <w:name w:val="WW8Num1z2"/>
    <w:rsid w:val="00C26B77"/>
  </w:style>
  <w:style w:type="character" w:customStyle="1" w:styleId="WW8Num1z3">
    <w:name w:val="WW8Num1z3"/>
    <w:rsid w:val="00C26B77"/>
  </w:style>
  <w:style w:type="character" w:customStyle="1" w:styleId="WW8Num1z4">
    <w:name w:val="WW8Num1z4"/>
    <w:rsid w:val="00C26B77"/>
  </w:style>
  <w:style w:type="character" w:customStyle="1" w:styleId="WW8Num1z5">
    <w:name w:val="WW8Num1z5"/>
    <w:rsid w:val="00C26B77"/>
  </w:style>
  <w:style w:type="character" w:customStyle="1" w:styleId="WW8Num1z6">
    <w:name w:val="WW8Num1z6"/>
    <w:rsid w:val="00C26B77"/>
  </w:style>
  <w:style w:type="character" w:customStyle="1" w:styleId="WW8Num1z7">
    <w:name w:val="WW8Num1z7"/>
    <w:rsid w:val="00C26B77"/>
  </w:style>
  <w:style w:type="character" w:customStyle="1" w:styleId="WW8Num1z8">
    <w:name w:val="WW8Num1z8"/>
    <w:rsid w:val="00C26B77"/>
  </w:style>
  <w:style w:type="character" w:customStyle="1" w:styleId="WW8Num2z0">
    <w:name w:val="WW8Num2z0"/>
    <w:rsid w:val="00C26B77"/>
    <w:rPr>
      <w:rFonts w:hint="default"/>
    </w:rPr>
  </w:style>
  <w:style w:type="character" w:customStyle="1" w:styleId="WW8Num2z1">
    <w:name w:val="WW8Num2z1"/>
    <w:rsid w:val="00C26B77"/>
  </w:style>
  <w:style w:type="character" w:customStyle="1" w:styleId="WW8Num2z2">
    <w:name w:val="WW8Num2z2"/>
    <w:rsid w:val="00C26B77"/>
  </w:style>
  <w:style w:type="character" w:customStyle="1" w:styleId="WW8Num2z3">
    <w:name w:val="WW8Num2z3"/>
    <w:rsid w:val="00C26B77"/>
  </w:style>
  <w:style w:type="character" w:customStyle="1" w:styleId="WW8Num2z4">
    <w:name w:val="WW8Num2z4"/>
    <w:rsid w:val="00C26B77"/>
  </w:style>
  <w:style w:type="character" w:customStyle="1" w:styleId="WW8Num2z5">
    <w:name w:val="WW8Num2z5"/>
    <w:rsid w:val="00C26B77"/>
  </w:style>
  <w:style w:type="character" w:customStyle="1" w:styleId="WW8Num2z6">
    <w:name w:val="WW8Num2z6"/>
    <w:rsid w:val="00C26B77"/>
  </w:style>
  <w:style w:type="character" w:customStyle="1" w:styleId="WW8Num2z7">
    <w:name w:val="WW8Num2z7"/>
    <w:rsid w:val="00C26B77"/>
  </w:style>
  <w:style w:type="character" w:customStyle="1" w:styleId="WW8Num2z8">
    <w:name w:val="WW8Num2z8"/>
    <w:rsid w:val="00C26B77"/>
  </w:style>
  <w:style w:type="character" w:customStyle="1" w:styleId="WW8Num3z0">
    <w:name w:val="WW8Num3z0"/>
    <w:rsid w:val="00C26B77"/>
    <w:rPr>
      <w:rFonts w:hint="default"/>
    </w:rPr>
  </w:style>
  <w:style w:type="character" w:customStyle="1" w:styleId="WW8Num3z1">
    <w:name w:val="WW8Num3z1"/>
    <w:rsid w:val="00C26B77"/>
  </w:style>
  <w:style w:type="character" w:customStyle="1" w:styleId="WW8Num3z2">
    <w:name w:val="WW8Num3z2"/>
    <w:rsid w:val="00C26B77"/>
  </w:style>
  <w:style w:type="character" w:customStyle="1" w:styleId="WW8Num3z3">
    <w:name w:val="WW8Num3z3"/>
    <w:rsid w:val="00C26B77"/>
  </w:style>
  <w:style w:type="character" w:customStyle="1" w:styleId="WW8Num3z4">
    <w:name w:val="WW8Num3z4"/>
    <w:rsid w:val="00C26B77"/>
  </w:style>
  <w:style w:type="character" w:customStyle="1" w:styleId="WW8Num3z5">
    <w:name w:val="WW8Num3z5"/>
    <w:rsid w:val="00C26B77"/>
  </w:style>
  <w:style w:type="character" w:customStyle="1" w:styleId="WW8Num3z6">
    <w:name w:val="WW8Num3z6"/>
    <w:rsid w:val="00C26B77"/>
  </w:style>
  <w:style w:type="character" w:customStyle="1" w:styleId="WW8Num3z7">
    <w:name w:val="WW8Num3z7"/>
    <w:rsid w:val="00C26B77"/>
  </w:style>
  <w:style w:type="character" w:customStyle="1" w:styleId="WW8Num3z8">
    <w:name w:val="WW8Num3z8"/>
    <w:rsid w:val="00C26B77"/>
  </w:style>
  <w:style w:type="character" w:customStyle="1" w:styleId="WW8Num4z0">
    <w:name w:val="WW8Num4z0"/>
    <w:rsid w:val="00C26B77"/>
    <w:rPr>
      <w:rFonts w:hint="default"/>
    </w:rPr>
  </w:style>
  <w:style w:type="character" w:customStyle="1" w:styleId="WW8Num4z1">
    <w:name w:val="WW8Num4z1"/>
    <w:rsid w:val="00C26B77"/>
  </w:style>
  <w:style w:type="character" w:customStyle="1" w:styleId="WW8Num4z2">
    <w:name w:val="WW8Num4z2"/>
    <w:rsid w:val="00C26B77"/>
  </w:style>
  <w:style w:type="character" w:customStyle="1" w:styleId="WW8Num4z3">
    <w:name w:val="WW8Num4z3"/>
    <w:rsid w:val="00C26B77"/>
  </w:style>
  <w:style w:type="character" w:customStyle="1" w:styleId="WW8Num4z4">
    <w:name w:val="WW8Num4z4"/>
    <w:rsid w:val="00C26B77"/>
  </w:style>
  <w:style w:type="character" w:customStyle="1" w:styleId="WW8Num4z5">
    <w:name w:val="WW8Num4z5"/>
    <w:rsid w:val="00C26B77"/>
  </w:style>
  <w:style w:type="character" w:customStyle="1" w:styleId="WW8Num4z6">
    <w:name w:val="WW8Num4z6"/>
    <w:rsid w:val="00C26B77"/>
  </w:style>
  <w:style w:type="character" w:customStyle="1" w:styleId="WW8Num4z7">
    <w:name w:val="WW8Num4z7"/>
    <w:rsid w:val="00C26B77"/>
  </w:style>
  <w:style w:type="character" w:customStyle="1" w:styleId="WW8Num4z8">
    <w:name w:val="WW8Num4z8"/>
    <w:rsid w:val="00C26B77"/>
  </w:style>
  <w:style w:type="character" w:customStyle="1" w:styleId="WW8Num5z0">
    <w:name w:val="WW8Num5z0"/>
    <w:rsid w:val="00C26B77"/>
  </w:style>
  <w:style w:type="character" w:customStyle="1" w:styleId="WW8Num5z1">
    <w:name w:val="WW8Num5z1"/>
    <w:rsid w:val="00C26B77"/>
  </w:style>
  <w:style w:type="character" w:customStyle="1" w:styleId="WW8Num5z2">
    <w:name w:val="WW8Num5z2"/>
    <w:rsid w:val="00C26B77"/>
  </w:style>
  <w:style w:type="character" w:customStyle="1" w:styleId="WW8Num5z3">
    <w:name w:val="WW8Num5z3"/>
    <w:rsid w:val="00C26B77"/>
  </w:style>
  <w:style w:type="character" w:customStyle="1" w:styleId="WW8Num5z4">
    <w:name w:val="WW8Num5z4"/>
    <w:rsid w:val="00C26B77"/>
  </w:style>
  <w:style w:type="character" w:customStyle="1" w:styleId="WW8Num5z5">
    <w:name w:val="WW8Num5z5"/>
    <w:rsid w:val="00C26B77"/>
  </w:style>
  <w:style w:type="character" w:customStyle="1" w:styleId="WW8Num5z6">
    <w:name w:val="WW8Num5z6"/>
    <w:rsid w:val="00C26B77"/>
  </w:style>
  <w:style w:type="character" w:customStyle="1" w:styleId="WW8Num5z7">
    <w:name w:val="WW8Num5z7"/>
    <w:rsid w:val="00C26B77"/>
  </w:style>
  <w:style w:type="character" w:customStyle="1" w:styleId="WW8Num5z8">
    <w:name w:val="WW8Num5z8"/>
    <w:rsid w:val="00C26B77"/>
  </w:style>
  <w:style w:type="character" w:customStyle="1" w:styleId="Domylnaczcionkaakapitu1">
    <w:name w:val="Domyślna czcionka akapitu1"/>
    <w:rsid w:val="00C26B77"/>
  </w:style>
  <w:style w:type="paragraph" w:customStyle="1" w:styleId="Nagwek1">
    <w:name w:val="Nagłówek1"/>
    <w:basedOn w:val="Normalny"/>
    <w:next w:val="Tekstpodstawowy"/>
    <w:rsid w:val="00C26B7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C26B77"/>
    <w:pPr>
      <w:spacing w:after="120"/>
    </w:pPr>
  </w:style>
  <w:style w:type="paragraph" w:styleId="Lista">
    <w:name w:val="List"/>
    <w:basedOn w:val="Tekstpodstawowy"/>
    <w:rsid w:val="00C26B77"/>
    <w:rPr>
      <w:rFonts w:cs="Mangal"/>
    </w:rPr>
  </w:style>
  <w:style w:type="paragraph" w:customStyle="1" w:styleId="Podpis1">
    <w:name w:val="Podpis1"/>
    <w:basedOn w:val="Normalny"/>
    <w:rsid w:val="00C26B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C26B77"/>
    <w:pPr>
      <w:suppressLineNumbers/>
    </w:pPr>
    <w:rPr>
      <w:rFonts w:cs="Mangal"/>
    </w:rPr>
  </w:style>
  <w:style w:type="paragraph" w:styleId="Akapitzlist">
    <w:name w:val="List Paragraph"/>
    <w:aliases w:val="Wypunktowanie,L1,Numerowanie,2 heading,A_wyliczenie,K-P_odwolanie,Akapit z listą5,maz_wyliczenie,opis dzialania,wypunktowanie,CW_Lista,normalny tekst,Puce tableau,MOC_Treść poziom 2,Punktowanie,MOC_Treść poziom 3,Akapit z listą 1,lp1"/>
    <w:basedOn w:val="Normalny"/>
    <w:link w:val="AkapitzlistZnak"/>
    <w:uiPriority w:val="99"/>
    <w:qFormat/>
    <w:rsid w:val="00C26B7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1D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271D5"/>
    <w:rPr>
      <w:rFonts w:ascii="Segoe UI" w:eastAsia="Calibri" w:hAnsi="Segoe UI" w:cs="Segoe UI"/>
      <w:sz w:val="18"/>
      <w:szCs w:val="18"/>
      <w:lang w:eastAsia="ar-SA"/>
    </w:rPr>
  </w:style>
  <w:style w:type="character" w:styleId="Hipercze">
    <w:name w:val="Hyperlink"/>
    <w:uiPriority w:val="99"/>
    <w:rsid w:val="00F137E1"/>
    <w:rPr>
      <w:color w:val="0000FF"/>
      <w:u w:val="single"/>
    </w:r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,wypunktowanie Znak,CW_Lista Znak,normalny tekst Znak,Puce tableau Znak"/>
    <w:link w:val="Akapitzlist"/>
    <w:uiPriority w:val="34"/>
    <w:qFormat/>
    <w:locked/>
    <w:rsid w:val="008B65AC"/>
    <w:rPr>
      <w:rFonts w:ascii="Calibri" w:eastAsia="Calibri" w:hAnsi="Calibri"/>
      <w:sz w:val="22"/>
      <w:szCs w:val="22"/>
      <w:lang w:eastAsia="ar-SA"/>
    </w:rPr>
  </w:style>
  <w:style w:type="character" w:styleId="Pogrubienie">
    <w:name w:val="Strong"/>
    <w:uiPriority w:val="22"/>
    <w:qFormat/>
    <w:rsid w:val="008B65AC"/>
    <w:rPr>
      <w:b/>
      <w:bCs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8B6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B65AC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B65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B65AC"/>
    <w:rPr>
      <w:rFonts w:ascii="Calibri" w:eastAsia="Calibri" w:hAnsi="Calibri"/>
      <w:sz w:val="22"/>
      <w:szCs w:val="22"/>
      <w:lang w:eastAsia="ar-SA"/>
    </w:rPr>
  </w:style>
  <w:style w:type="character" w:styleId="Odwoaniedokomentarza">
    <w:name w:val="annotation reference"/>
    <w:unhideWhenUsed/>
    <w:rsid w:val="003223C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223CA"/>
    <w:pPr>
      <w:spacing w:after="0" w:line="240" w:lineRule="auto"/>
    </w:pPr>
    <w:rPr>
      <w:rFonts w:ascii="Times New Roman" w:eastAsia="Times New Roman" w:hAnsi="Times New Roman"/>
      <w:kern w:val="1"/>
      <w:sz w:val="20"/>
      <w:szCs w:val="20"/>
    </w:rPr>
  </w:style>
  <w:style w:type="character" w:customStyle="1" w:styleId="TekstkomentarzaZnak">
    <w:name w:val="Tekst komentarza Znak"/>
    <w:link w:val="Tekstkomentarza"/>
    <w:rsid w:val="003223CA"/>
    <w:rPr>
      <w:kern w:val="1"/>
    </w:rPr>
  </w:style>
  <w:style w:type="paragraph" w:customStyle="1" w:styleId="Standard">
    <w:name w:val="Standard"/>
    <w:rsid w:val="00064CF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704E94"/>
    <w:pPr>
      <w:widowControl w:val="0"/>
      <w:suppressLineNumbers/>
      <w:spacing w:after="0" w:line="240" w:lineRule="auto"/>
    </w:pPr>
    <w:rPr>
      <w:rFonts w:ascii="Times New Roman" w:eastAsia="Arial" w:hAnsi="Times New Roman"/>
      <w:kern w:val="2"/>
      <w:sz w:val="24"/>
      <w:szCs w:val="24"/>
      <w:lang w:eastAsia="pl-PL"/>
    </w:rPr>
  </w:style>
  <w:style w:type="paragraph" w:customStyle="1" w:styleId="Textbody">
    <w:name w:val="Text body"/>
    <w:basedOn w:val="Standard"/>
    <w:rsid w:val="002D7347"/>
    <w:pPr>
      <w:spacing w:after="120"/>
    </w:pPr>
  </w:style>
  <w:style w:type="character" w:customStyle="1" w:styleId="Nagwek2Znak">
    <w:name w:val="Nagłówek 2 Znak"/>
    <w:link w:val="Nagwek2"/>
    <w:uiPriority w:val="9"/>
    <w:rsid w:val="00E068A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lrzxr">
    <w:name w:val="lrzxr"/>
    <w:rsid w:val="00F27D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D1E"/>
    <w:pPr>
      <w:spacing w:after="200"/>
    </w:pPr>
    <w:rPr>
      <w:rFonts w:ascii="Calibri" w:eastAsia="Calibri" w:hAnsi="Calibri"/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D1E"/>
    <w:rPr>
      <w:rFonts w:ascii="Calibri" w:eastAsia="Calibri" w:hAnsi="Calibri"/>
      <w:b/>
      <w:bCs/>
      <w:kern w:val="1"/>
      <w:lang w:eastAsia="ar-SA"/>
    </w:rPr>
  </w:style>
  <w:style w:type="character" w:customStyle="1" w:styleId="Internetlink">
    <w:name w:val="Internet link"/>
    <w:basedOn w:val="Domylnaczcionkaakapitu"/>
    <w:rsid w:val="003E1D1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C577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02E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B7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68A2"/>
    <w:pPr>
      <w:keepNext/>
      <w:keepLines/>
      <w:suppressAutoHyphens w:val="0"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26B77"/>
    <w:rPr>
      <w:rFonts w:hint="default"/>
    </w:rPr>
  </w:style>
  <w:style w:type="character" w:customStyle="1" w:styleId="WW8Num1z1">
    <w:name w:val="WW8Num1z1"/>
    <w:rsid w:val="00C26B77"/>
  </w:style>
  <w:style w:type="character" w:customStyle="1" w:styleId="WW8Num1z2">
    <w:name w:val="WW8Num1z2"/>
    <w:rsid w:val="00C26B77"/>
  </w:style>
  <w:style w:type="character" w:customStyle="1" w:styleId="WW8Num1z3">
    <w:name w:val="WW8Num1z3"/>
    <w:rsid w:val="00C26B77"/>
  </w:style>
  <w:style w:type="character" w:customStyle="1" w:styleId="WW8Num1z4">
    <w:name w:val="WW8Num1z4"/>
    <w:rsid w:val="00C26B77"/>
  </w:style>
  <w:style w:type="character" w:customStyle="1" w:styleId="WW8Num1z5">
    <w:name w:val="WW8Num1z5"/>
    <w:rsid w:val="00C26B77"/>
  </w:style>
  <w:style w:type="character" w:customStyle="1" w:styleId="WW8Num1z6">
    <w:name w:val="WW8Num1z6"/>
    <w:rsid w:val="00C26B77"/>
  </w:style>
  <w:style w:type="character" w:customStyle="1" w:styleId="WW8Num1z7">
    <w:name w:val="WW8Num1z7"/>
    <w:rsid w:val="00C26B77"/>
  </w:style>
  <w:style w:type="character" w:customStyle="1" w:styleId="WW8Num1z8">
    <w:name w:val="WW8Num1z8"/>
    <w:rsid w:val="00C26B77"/>
  </w:style>
  <w:style w:type="character" w:customStyle="1" w:styleId="WW8Num2z0">
    <w:name w:val="WW8Num2z0"/>
    <w:rsid w:val="00C26B77"/>
    <w:rPr>
      <w:rFonts w:hint="default"/>
    </w:rPr>
  </w:style>
  <w:style w:type="character" w:customStyle="1" w:styleId="WW8Num2z1">
    <w:name w:val="WW8Num2z1"/>
    <w:rsid w:val="00C26B77"/>
  </w:style>
  <w:style w:type="character" w:customStyle="1" w:styleId="WW8Num2z2">
    <w:name w:val="WW8Num2z2"/>
    <w:rsid w:val="00C26B77"/>
  </w:style>
  <w:style w:type="character" w:customStyle="1" w:styleId="WW8Num2z3">
    <w:name w:val="WW8Num2z3"/>
    <w:rsid w:val="00C26B77"/>
  </w:style>
  <w:style w:type="character" w:customStyle="1" w:styleId="WW8Num2z4">
    <w:name w:val="WW8Num2z4"/>
    <w:rsid w:val="00C26B77"/>
  </w:style>
  <w:style w:type="character" w:customStyle="1" w:styleId="WW8Num2z5">
    <w:name w:val="WW8Num2z5"/>
    <w:rsid w:val="00C26B77"/>
  </w:style>
  <w:style w:type="character" w:customStyle="1" w:styleId="WW8Num2z6">
    <w:name w:val="WW8Num2z6"/>
    <w:rsid w:val="00C26B77"/>
  </w:style>
  <w:style w:type="character" w:customStyle="1" w:styleId="WW8Num2z7">
    <w:name w:val="WW8Num2z7"/>
    <w:rsid w:val="00C26B77"/>
  </w:style>
  <w:style w:type="character" w:customStyle="1" w:styleId="WW8Num2z8">
    <w:name w:val="WW8Num2z8"/>
    <w:rsid w:val="00C26B77"/>
  </w:style>
  <w:style w:type="character" w:customStyle="1" w:styleId="WW8Num3z0">
    <w:name w:val="WW8Num3z0"/>
    <w:rsid w:val="00C26B77"/>
    <w:rPr>
      <w:rFonts w:hint="default"/>
    </w:rPr>
  </w:style>
  <w:style w:type="character" w:customStyle="1" w:styleId="WW8Num3z1">
    <w:name w:val="WW8Num3z1"/>
    <w:rsid w:val="00C26B77"/>
  </w:style>
  <w:style w:type="character" w:customStyle="1" w:styleId="WW8Num3z2">
    <w:name w:val="WW8Num3z2"/>
    <w:rsid w:val="00C26B77"/>
  </w:style>
  <w:style w:type="character" w:customStyle="1" w:styleId="WW8Num3z3">
    <w:name w:val="WW8Num3z3"/>
    <w:rsid w:val="00C26B77"/>
  </w:style>
  <w:style w:type="character" w:customStyle="1" w:styleId="WW8Num3z4">
    <w:name w:val="WW8Num3z4"/>
    <w:rsid w:val="00C26B77"/>
  </w:style>
  <w:style w:type="character" w:customStyle="1" w:styleId="WW8Num3z5">
    <w:name w:val="WW8Num3z5"/>
    <w:rsid w:val="00C26B77"/>
  </w:style>
  <w:style w:type="character" w:customStyle="1" w:styleId="WW8Num3z6">
    <w:name w:val="WW8Num3z6"/>
    <w:rsid w:val="00C26B77"/>
  </w:style>
  <w:style w:type="character" w:customStyle="1" w:styleId="WW8Num3z7">
    <w:name w:val="WW8Num3z7"/>
    <w:rsid w:val="00C26B77"/>
  </w:style>
  <w:style w:type="character" w:customStyle="1" w:styleId="WW8Num3z8">
    <w:name w:val="WW8Num3z8"/>
    <w:rsid w:val="00C26B77"/>
  </w:style>
  <w:style w:type="character" w:customStyle="1" w:styleId="WW8Num4z0">
    <w:name w:val="WW8Num4z0"/>
    <w:rsid w:val="00C26B77"/>
    <w:rPr>
      <w:rFonts w:hint="default"/>
    </w:rPr>
  </w:style>
  <w:style w:type="character" w:customStyle="1" w:styleId="WW8Num4z1">
    <w:name w:val="WW8Num4z1"/>
    <w:rsid w:val="00C26B77"/>
  </w:style>
  <w:style w:type="character" w:customStyle="1" w:styleId="WW8Num4z2">
    <w:name w:val="WW8Num4z2"/>
    <w:rsid w:val="00C26B77"/>
  </w:style>
  <w:style w:type="character" w:customStyle="1" w:styleId="WW8Num4z3">
    <w:name w:val="WW8Num4z3"/>
    <w:rsid w:val="00C26B77"/>
  </w:style>
  <w:style w:type="character" w:customStyle="1" w:styleId="WW8Num4z4">
    <w:name w:val="WW8Num4z4"/>
    <w:rsid w:val="00C26B77"/>
  </w:style>
  <w:style w:type="character" w:customStyle="1" w:styleId="WW8Num4z5">
    <w:name w:val="WW8Num4z5"/>
    <w:rsid w:val="00C26B77"/>
  </w:style>
  <w:style w:type="character" w:customStyle="1" w:styleId="WW8Num4z6">
    <w:name w:val="WW8Num4z6"/>
    <w:rsid w:val="00C26B77"/>
  </w:style>
  <w:style w:type="character" w:customStyle="1" w:styleId="WW8Num4z7">
    <w:name w:val="WW8Num4z7"/>
    <w:rsid w:val="00C26B77"/>
  </w:style>
  <w:style w:type="character" w:customStyle="1" w:styleId="WW8Num4z8">
    <w:name w:val="WW8Num4z8"/>
    <w:rsid w:val="00C26B77"/>
  </w:style>
  <w:style w:type="character" w:customStyle="1" w:styleId="WW8Num5z0">
    <w:name w:val="WW8Num5z0"/>
    <w:rsid w:val="00C26B77"/>
  </w:style>
  <w:style w:type="character" w:customStyle="1" w:styleId="WW8Num5z1">
    <w:name w:val="WW8Num5z1"/>
    <w:rsid w:val="00C26B77"/>
  </w:style>
  <w:style w:type="character" w:customStyle="1" w:styleId="WW8Num5z2">
    <w:name w:val="WW8Num5z2"/>
    <w:rsid w:val="00C26B77"/>
  </w:style>
  <w:style w:type="character" w:customStyle="1" w:styleId="WW8Num5z3">
    <w:name w:val="WW8Num5z3"/>
    <w:rsid w:val="00C26B77"/>
  </w:style>
  <w:style w:type="character" w:customStyle="1" w:styleId="WW8Num5z4">
    <w:name w:val="WW8Num5z4"/>
    <w:rsid w:val="00C26B77"/>
  </w:style>
  <w:style w:type="character" w:customStyle="1" w:styleId="WW8Num5z5">
    <w:name w:val="WW8Num5z5"/>
    <w:rsid w:val="00C26B77"/>
  </w:style>
  <w:style w:type="character" w:customStyle="1" w:styleId="WW8Num5z6">
    <w:name w:val="WW8Num5z6"/>
    <w:rsid w:val="00C26B77"/>
  </w:style>
  <w:style w:type="character" w:customStyle="1" w:styleId="WW8Num5z7">
    <w:name w:val="WW8Num5z7"/>
    <w:rsid w:val="00C26B77"/>
  </w:style>
  <w:style w:type="character" w:customStyle="1" w:styleId="WW8Num5z8">
    <w:name w:val="WW8Num5z8"/>
    <w:rsid w:val="00C26B77"/>
  </w:style>
  <w:style w:type="character" w:customStyle="1" w:styleId="Domylnaczcionkaakapitu1">
    <w:name w:val="Domyślna czcionka akapitu1"/>
    <w:rsid w:val="00C26B77"/>
  </w:style>
  <w:style w:type="paragraph" w:customStyle="1" w:styleId="Nagwek1">
    <w:name w:val="Nagłówek1"/>
    <w:basedOn w:val="Normalny"/>
    <w:next w:val="Tekstpodstawowy"/>
    <w:rsid w:val="00C26B7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C26B77"/>
    <w:pPr>
      <w:spacing w:after="120"/>
    </w:pPr>
  </w:style>
  <w:style w:type="paragraph" w:styleId="Lista">
    <w:name w:val="List"/>
    <w:basedOn w:val="Tekstpodstawowy"/>
    <w:rsid w:val="00C26B77"/>
    <w:rPr>
      <w:rFonts w:cs="Mangal"/>
    </w:rPr>
  </w:style>
  <w:style w:type="paragraph" w:customStyle="1" w:styleId="Podpis1">
    <w:name w:val="Podpis1"/>
    <w:basedOn w:val="Normalny"/>
    <w:rsid w:val="00C26B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C26B77"/>
    <w:pPr>
      <w:suppressLineNumbers/>
    </w:pPr>
    <w:rPr>
      <w:rFonts w:cs="Mangal"/>
    </w:rPr>
  </w:style>
  <w:style w:type="paragraph" w:styleId="Akapitzlist">
    <w:name w:val="List Paragraph"/>
    <w:aliases w:val="Wypunktowanie,L1,Numerowanie,2 heading,A_wyliczenie,K-P_odwolanie,Akapit z listą5,maz_wyliczenie,opis dzialania,wypunktowanie,CW_Lista,normalny tekst,Puce tableau,MOC_Treść poziom 2,Punktowanie,MOC_Treść poziom 3,Akapit z listą 1,lp1"/>
    <w:basedOn w:val="Normalny"/>
    <w:link w:val="AkapitzlistZnak"/>
    <w:uiPriority w:val="99"/>
    <w:qFormat/>
    <w:rsid w:val="00C26B7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1D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271D5"/>
    <w:rPr>
      <w:rFonts w:ascii="Segoe UI" w:eastAsia="Calibri" w:hAnsi="Segoe UI" w:cs="Segoe UI"/>
      <w:sz w:val="18"/>
      <w:szCs w:val="18"/>
      <w:lang w:eastAsia="ar-SA"/>
    </w:rPr>
  </w:style>
  <w:style w:type="character" w:styleId="Hipercze">
    <w:name w:val="Hyperlink"/>
    <w:uiPriority w:val="99"/>
    <w:rsid w:val="00F137E1"/>
    <w:rPr>
      <w:color w:val="0000FF"/>
      <w:u w:val="single"/>
    </w:r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,wypunktowanie Znak,CW_Lista Znak,normalny tekst Znak,Puce tableau Znak"/>
    <w:link w:val="Akapitzlist"/>
    <w:uiPriority w:val="34"/>
    <w:qFormat/>
    <w:locked/>
    <w:rsid w:val="008B65AC"/>
    <w:rPr>
      <w:rFonts w:ascii="Calibri" w:eastAsia="Calibri" w:hAnsi="Calibri"/>
      <w:sz w:val="22"/>
      <w:szCs w:val="22"/>
      <w:lang w:eastAsia="ar-SA"/>
    </w:rPr>
  </w:style>
  <w:style w:type="character" w:styleId="Pogrubienie">
    <w:name w:val="Strong"/>
    <w:uiPriority w:val="22"/>
    <w:qFormat/>
    <w:rsid w:val="008B65AC"/>
    <w:rPr>
      <w:b/>
      <w:bCs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8B6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B65AC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B65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B65AC"/>
    <w:rPr>
      <w:rFonts w:ascii="Calibri" w:eastAsia="Calibri" w:hAnsi="Calibri"/>
      <w:sz w:val="22"/>
      <w:szCs w:val="22"/>
      <w:lang w:eastAsia="ar-SA"/>
    </w:rPr>
  </w:style>
  <w:style w:type="character" w:styleId="Odwoaniedokomentarza">
    <w:name w:val="annotation reference"/>
    <w:unhideWhenUsed/>
    <w:rsid w:val="003223C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223CA"/>
    <w:pPr>
      <w:spacing w:after="0" w:line="240" w:lineRule="auto"/>
    </w:pPr>
    <w:rPr>
      <w:rFonts w:ascii="Times New Roman" w:eastAsia="Times New Roman" w:hAnsi="Times New Roman"/>
      <w:kern w:val="1"/>
      <w:sz w:val="20"/>
      <w:szCs w:val="20"/>
    </w:rPr>
  </w:style>
  <w:style w:type="character" w:customStyle="1" w:styleId="TekstkomentarzaZnak">
    <w:name w:val="Tekst komentarza Znak"/>
    <w:link w:val="Tekstkomentarza"/>
    <w:rsid w:val="003223CA"/>
    <w:rPr>
      <w:kern w:val="1"/>
    </w:rPr>
  </w:style>
  <w:style w:type="paragraph" w:customStyle="1" w:styleId="Standard">
    <w:name w:val="Standard"/>
    <w:rsid w:val="00064CF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704E94"/>
    <w:pPr>
      <w:widowControl w:val="0"/>
      <w:suppressLineNumbers/>
      <w:spacing w:after="0" w:line="240" w:lineRule="auto"/>
    </w:pPr>
    <w:rPr>
      <w:rFonts w:ascii="Times New Roman" w:eastAsia="Arial" w:hAnsi="Times New Roman"/>
      <w:kern w:val="2"/>
      <w:sz w:val="24"/>
      <w:szCs w:val="24"/>
      <w:lang w:eastAsia="pl-PL"/>
    </w:rPr>
  </w:style>
  <w:style w:type="paragraph" w:customStyle="1" w:styleId="Textbody">
    <w:name w:val="Text body"/>
    <w:basedOn w:val="Standard"/>
    <w:rsid w:val="002D7347"/>
    <w:pPr>
      <w:spacing w:after="120"/>
    </w:pPr>
  </w:style>
  <w:style w:type="character" w:customStyle="1" w:styleId="Nagwek2Znak">
    <w:name w:val="Nagłówek 2 Znak"/>
    <w:link w:val="Nagwek2"/>
    <w:uiPriority w:val="9"/>
    <w:rsid w:val="00E068A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lrzxr">
    <w:name w:val="lrzxr"/>
    <w:rsid w:val="00F27D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D1E"/>
    <w:pPr>
      <w:spacing w:after="200"/>
    </w:pPr>
    <w:rPr>
      <w:rFonts w:ascii="Calibri" w:eastAsia="Calibri" w:hAnsi="Calibri"/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D1E"/>
    <w:rPr>
      <w:rFonts w:ascii="Calibri" w:eastAsia="Calibri" w:hAnsi="Calibri"/>
      <w:b/>
      <w:bCs/>
      <w:kern w:val="1"/>
      <w:lang w:eastAsia="ar-SA"/>
    </w:rPr>
  </w:style>
  <w:style w:type="character" w:customStyle="1" w:styleId="Internetlink">
    <w:name w:val="Internet link"/>
    <w:basedOn w:val="Domylnaczcionkaakapitu"/>
    <w:rsid w:val="003E1D1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C577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02E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rzad@kwiecienipartnerzy.p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rsk.rybnik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rsk.rybnik.pl" TargetMode="Externa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mailto:sekretariat@rsk.rybni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633FA-E011-4048-B96F-486ACD1F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2548</CharactersWithSpaces>
  <SharedDoc>false</SharedDoc>
  <HLinks>
    <vt:vector size="6" baseType="variant">
      <vt:variant>
        <vt:i4>5701730</vt:i4>
      </vt:variant>
      <vt:variant>
        <vt:i4>0</vt:i4>
      </vt:variant>
      <vt:variant>
        <vt:i4>0</vt:i4>
      </vt:variant>
      <vt:variant>
        <vt:i4>5</vt:i4>
      </vt:variant>
      <vt:variant>
        <vt:lpwstr>mailto:um@krzanowice.pl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Agnieszka AS. Skrabel</cp:lastModifiedBy>
  <cp:revision>3</cp:revision>
  <cp:lastPrinted>2025-12-02T08:58:00Z</cp:lastPrinted>
  <dcterms:created xsi:type="dcterms:W3CDTF">2025-12-12T11:57:00Z</dcterms:created>
  <dcterms:modified xsi:type="dcterms:W3CDTF">2025-12-12T11:58:00Z</dcterms:modified>
</cp:coreProperties>
</file>